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020FF" w14:textId="77777777" w:rsidR="00F33BAC" w:rsidRPr="00F33BAC" w:rsidRDefault="00F33BAC" w:rsidP="00F33BAC">
      <w:pPr>
        <w:suppressAutoHyphens/>
        <w:ind w:firstLine="0"/>
        <w:jc w:val="right"/>
        <w:rPr>
          <w:rFonts w:eastAsia="Times New Roman"/>
          <w:szCs w:val="24"/>
          <w:lang w:eastAsia="ar-SA"/>
        </w:rPr>
      </w:pPr>
      <w:bookmarkStart w:id="0" w:name="_GoBack"/>
      <w:bookmarkEnd w:id="0"/>
      <w:r w:rsidRPr="00F33BAC">
        <w:rPr>
          <w:rFonts w:eastAsia="Times New Roman"/>
          <w:szCs w:val="24"/>
          <w:lang w:eastAsia="ar-SA"/>
        </w:rPr>
        <w:t>Приложение</w:t>
      </w:r>
    </w:p>
    <w:p w14:paraId="006ECEFA" w14:textId="77777777" w:rsidR="00F33BAC" w:rsidRPr="00F33BAC" w:rsidRDefault="00F33BAC" w:rsidP="00F33BAC">
      <w:pPr>
        <w:suppressAutoHyphens/>
        <w:ind w:firstLine="0"/>
        <w:jc w:val="right"/>
        <w:rPr>
          <w:rFonts w:eastAsia="Times New Roman"/>
          <w:szCs w:val="24"/>
          <w:lang w:eastAsia="ar-SA"/>
        </w:rPr>
      </w:pPr>
      <w:r w:rsidRPr="00F33BAC">
        <w:rPr>
          <w:rFonts w:eastAsia="Times New Roman"/>
          <w:szCs w:val="24"/>
          <w:lang w:eastAsia="ar-SA"/>
        </w:rPr>
        <w:t>к постановлению Администрации</w:t>
      </w:r>
    </w:p>
    <w:p w14:paraId="3606F582" w14:textId="77777777" w:rsidR="00F33BAC" w:rsidRPr="00F33BAC" w:rsidRDefault="00F33BAC" w:rsidP="00F33BAC">
      <w:pPr>
        <w:tabs>
          <w:tab w:val="left" w:pos="8505"/>
        </w:tabs>
        <w:suppressAutoHyphens/>
        <w:ind w:firstLine="0"/>
        <w:jc w:val="right"/>
        <w:rPr>
          <w:rFonts w:eastAsia="Times New Roman"/>
          <w:szCs w:val="24"/>
          <w:lang w:eastAsia="ar-SA"/>
        </w:rPr>
      </w:pPr>
      <w:r w:rsidRPr="00F33BAC">
        <w:rPr>
          <w:rFonts w:eastAsia="Times New Roman"/>
          <w:szCs w:val="24"/>
          <w:lang w:eastAsia="ar-SA"/>
        </w:rPr>
        <w:t>Балахнинского муниципального округа</w:t>
      </w:r>
    </w:p>
    <w:p w14:paraId="440547E8" w14:textId="77777777" w:rsidR="00F33BAC" w:rsidRPr="00F33BAC" w:rsidRDefault="00F33BAC" w:rsidP="00F33BAC">
      <w:pPr>
        <w:suppressAutoHyphens/>
        <w:ind w:firstLine="0"/>
        <w:jc w:val="right"/>
        <w:rPr>
          <w:rFonts w:eastAsia="Times New Roman"/>
          <w:szCs w:val="24"/>
          <w:lang w:eastAsia="ar-SA"/>
        </w:rPr>
      </w:pPr>
      <w:r w:rsidRPr="00F33BAC">
        <w:rPr>
          <w:rFonts w:eastAsia="Times New Roman"/>
          <w:szCs w:val="24"/>
          <w:lang w:eastAsia="ar-SA"/>
        </w:rPr>
        <w:t>Нижегородской области</w:t>
      </w:r>
    </w:p>
    <w:p w14:paraId="19A45FC2" w14:textId="6579B7DD" w:rsidR="00F33BAC" w:rsidRPr="00F33BAC" w:rsidRDefault="00F33BAC" w:rsidP="00F33BAC">
      <w:pPr>
        <w:tabs>
          <w:tab w:val="left" w:pos="6663"/>
          <w:tab w:val="left" w:pos="8505"/>
        </w:tabs>
        <w:suppressAutoHyphens/>
        <w:ind w:firstLine="0"/>
        <w:jc w:val="right"/>
        <w:rPr>
          <w:rFonts w:eastAsia="Times New Roman"/>
          <w:szCs w:val="24"/>
          <w:lang w:eastAsia="ar-SA"/>
        </w:rPr>
      </w:pPr>
      <w:r w:rsidRPr="00F33BAC">
        <w:rPr>
          <w:rFonts w:eastAsia="Times New Roman"/>
          <w:szCs w:val="24"/>
          <w:lang w:eastAsia="ar-SA"/>
        </w:rPr>
        <w:t xml:space="preserve">от </w:t>
      </w:r>
      <w:r>
        <w:rPr>
          <w:rFonts w:eastAsia="Times New Roman"/>
          <w:szCs w:val="24"/>
          <w:lang w:eastAsia="ar-SA"/>
        </w:rPr>
        <w:t>12.09.2024</w:t>
      </w:r>
      <w:r w:rsidRPr="00F33BAC">
        <w:rPr>
          <w:rFonts w:eastAsia="Times New Roman"/>
          <w:szCs w:val="24"/>
          <w:lang w:eastAsia="ar-SA"/>
        </w:rPr>
        <w:t xml:space="preserve"> №</w:t>
      </w:r>
      <w:r>
        <w:rPr>
          <w:rFonts w:eastAsia="Times New Roman"/>
          <w:szCs w:val="24"/>
          <w:lang w:eastAsia="ar-SA"/>
        </w:rPr>
        <w:t xml:space="preserve"> 1882</w:t>
      </w:r>
    </w:p>
    <w:p w14:paraId="51FA4C19" w14:textId="0971A9C7" w:rsidR="00F33BAC" w:rsidRPr="00F33BAC" w:rsidRDefault="00F33BAC" w:rsidP="00F33BAC">
      <w:pPr>
        <w:suppressAutoHyphens/>
        <w:ind w:firstLine="0"/>
        <w:jc w:val="righ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 </w:t>
      </w:r>
      <w:r w:rsidRPr="00F33BAC">
        <w:rPr>
          <w:rFonts w:eastAsia="Times New Roman"/>
          <w:szCs w:val="24"/>
          <w:lang w:eastAsia="ar-SA"/>
        </w:rPr>
        <w:t>Утвержден</w:t>
      </w:r>
    </w:p>
    <w:p w14:paraId="0A4644E2" w14:textId="77777777" w:rsidR="00F33BAC" w:rsidRPr="00F33BAC" w:rsidRDefault="00F33BAC" w:rsidP="00F33BAC">
      <w:pPr>
        <w:suppressAutoHyphens/>
        <w:ind w:firstLine="0"/>
        <w:jc w:val="right"/>
        <w:rPr>
          <w:rFonts w:eastAsia="Times New Roman"/>
          <w:szCs w:val="24"/>
          <w:lang w:eastAsia="ar-SA"/>
        </w:rPr>
      </w:pPr>
      <w:r w:rsidRPr="00F33BAC">
        <w:rPr>
          <w:rFonts w:eastAsia="Times New Roman"/>
          <w:szCs w:val="24"/>
          <w:lang w:eastAsia="ar-SA"/>
        </w:rPr>
        <w:t xml:space="preserve">постановлением Администрации </w:t>
      </w:r>
    </w:p>
    <w:p w14:paraId="44CD57DC" w14:textId="77777777" w:rsidR="00F33BAC" w:rsidRPr="00F33BAC" w:rsidRDefault="00F33BAC" w:rsidP="00F33BAC">
      <w:pPr>
        <w:suppressAutoHyphens/>
        <w:ind w:firstLine="0"/>
        <w:jc w:val="right"/>
        <w:rPr>
          <w:rFonts w:eastAsia="Times New Roman"/>
          <w:szCs w:val="24"/>
          <w:lang w:eastAsia="ar-SA"/>
        </w:rPr>
      </w:pPr>
      <w:r w:rsidRPr="00F33BAC">
        <w:rPr>
          <w:rFonts w:eastAsia="Times New Roman"/>
          <w:szCs w:val="24"/>
          <w:lang w:eastAsia="ar-SA"/>
        </w:rPr>
        <w:t xml:space="preserve">Балахнинского муниципального округа </w:t>
      </w:r>
    </w:p>
    <w:p w14:paraId="14B070E3" w14:textId="77777777" w:rsidR="00F33BAC" w:rsidRPr="00F33BAC" w:rsidRDefault="00F33BAC" w:rsidP="00F33BAC">
      <w:pPr>
        <w:suppressAutoHyphens/>
        <w:ind w:firstLine="0"/>
        <w:jc w:val="right"/>
        <w:rPr>
          <w:rFonts w:eastAsia="Times New Roman"/>
          <w:szCs w:val="24"/>
          <w:lang w:eastAsia="ar-SA"/>
        </w:rPr>
      </w:pPr>
      <w:r w:rsidRPr="00F33BAC">
        <w:rPr>
          <w:rFonts w:eastAsia="Times New Roman"/>
          <w:szCs w:val="24"/>
          <w:lang w:eastAsia="ar-SA"/>
        </w:rPr>
        <w:t>Нижегородской области</w:t>
      </w:r>
    </w:p>
    <w:p w14:paraId="4FE75F66" w14:textId="0033A4AA" w:rsidR="00F33BAC" w:rsidRPr="00F33BAC" w:rsidRDefault="00F33BAC" w:rsidP="00F33BAC">
      <w:pPr>
        <w:suppressAutoHyphens/>
        <w:ind w:firstLine="0"/>
        <w:jc w:val="right"/>
        <w:rPr>
          <w:rFonts w:eastAsia="Times New Roman"/>
          <w:szCs w:val="24"/>
          <w:lang w:eastAsia="ar-SA"/>
        </w:rPr>
      </w:pPr>
      <w:r w:rsidRPr="00F33BAC">
        <w:rPr>
          <w:rFonts w:eastAsia="Times New Roman"/>
          <w:szCs w:val="24"/>
          <w:lang w:eastAsia="ar-SA"/>
        </w:rPr>
        <w:t xml:space="preserve"> </w:t>
      </w:r>
      <w:r w:rsidRPr="009F2B53">
        <w:rPr>
          <w:rFonts w:eastAsia="Times New Roman"/>
          <w:szCs w:val="24"/>
          <w:lang w:eastAsia="ar-SA"/>
        </w:rPr>
        <w:t>от 25.02.2021 №240</w:t>
      </w:r>
    </w:p>
    <w:p w14:paraId="7A43A8F6" w14:textId="77777777" w:rsidR="00F33BAC" w:rsidRPr="00F33BAC" w:rsidRDefault="00F33BAC" w:rsidP="00F33BAC">
      <w:pPr>
        <w:suppressAutoHyphens/>
        <w:ind w:firstLine="0"/>
        <w:rPr>
          <w:rFonts w:eastAsia="Times New Roman"/>
          <w:szCs w:val="24"/>
          <w:lang w:eastAsia="ar-SA"/>
        </w:rPr>
      </w:pPr>
    </w:p>
    <w:p w14:paraId="10B5EE90" w14:textId="77777777" w:rsidR="00F33BAC" w:rsidRPr="00F33BAC" w:rsidRDefault="00F33BAC" w:rsidP="00F33BAC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F33BAC">
        <w:rPr>
          <w:rFonts w:eastAsia="Times New Roman"/>
          <w:b/>
          <w:szCs w:val="24"/>
          <w:lang w:eastAsia="ru-RU"/>
        </w:rPr>
        <w:t>СОСТАВ</w:t>
      </w:r>
    </w:p>
    <w:p w14:paraId="2E8DD445" w14:textId="77777777" w:rsidR="00F33BAC" w:rsidRPr="00F33BAC" w:rsidRDefault="00F33BAC" w:rsidP="00F33BAC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F33BAC">
        <w:rPr>
          <w:rFonts w:eastAsia="Times New Roman"/>
          <w:b/>
          <w:szCs w:val="24"/>
          <w:lang w:eastAsia="ru-RU"/>
        </w:rPr>
        <w:t xml:space="preserve">Градостроительного совета Балахнинского муниципального округа </w:t>
      </w:r>
    </w:p>
    <w:p w14:paraId="12151943" w14:textId="77777777" w:rsidR="00F33BAC" w:rsidRPr="00F33BAC" w:rsidRDefault="00F33BAC" w:rsidP="00F33BAC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F33BAC">
        <w:rPr>
          <w:rFonts w:eastAsia="Times New Roman"/>
          <w:b/>
          <w:szCs w:val="24"/>
          <w:lang w:eastAsia="ru-RU"/>
        </w:rPr>
        <w:t xml:space="preserve">Нижегородской области </w:t>
      </w:r>
    </w:p>
    <w:p w14:paraId="4E76C9AC" w14:textId="77777777" w:rsidR="00F33BAC" w:rsidRPr="00F33BAC" w:rsidRDefault="00F33BAC" w:rsidP="00F33BAC">
      <w:pPr>
        <w:ind w:firstLine="0"/>
        <w:rPr>
          <w:rFonts w:eastAsia="Times New Roman"/>
          <w:b/>
          <w:szCs w:val="24"/>
          <w:lang w:eastAsia="ru-RU"/>
        </w:rPr>
      </w:pPr>
    </w:p>
    <w:p w14:paraId="3E23BD60" w14:textId="77777777" w:rsidR="00F33BAC" w:rsidRPr="00F33BAC" w:rsidRDefault="00F33BAC" w:rsidP="00F33BAC">
      <w:pPr>
        <w:ind w:firstLine="0"/>
        <w:rPr>
          <w:rFonts w:eastAsia="Times New Roman"/>
          <w:b/>
          <w:szCs w:val="24"/>
          <w:lang w:eastAsia="ru-RU"/>
        </w:rPr>
      </w:pPr>
      <w:r w:rsidRPr="00F33BAC">
        <w:rPr>
          <w:rFonts w:eastAsia="Times New Roman"/>
          <w:b/>
          <w:szCs w:val="24"/>
          <w:lang w:eastAsia="ru-RU"/>
        </w:rPr>
        <w:t>Председатель совета:</w:t>
      </w:r>
    </w:p>
    <w:p w14:paraId="7C24E94F" w14:textId="3204BC53" w:rsidR="00F33BAC" w:rsidRPr="00F33BAC" w:rsidRDefault="00F33BAC" w:rsidP="00F33BAC">
      <w:pPr>
        <w:ind w:firstLine="0"/>
        <w:rPr>
          <w:rFonts w:eastAsia="Times New Roman"/>
          <w:szCs w:val="24"/>
          <w:lang w:eastAsia="ru-RU"/>
        </w:rPr>
      </w:pPr>
      <w:proofErr w:type="spellStart"/>
      <w:r w:rsidRPr="00F33BAC">
        <w:rPr>
          <w:rFonts w:eastAsia="Times New Roman"/>
          <w:szCs w:val="24"/>
          <w:lang w:eastAsia="ru-RU"/>
        </w:rPr>
        <w:t>Фирер</w:t>
      </w:r>
      <w:proofErr w:type="spellEnd"/>
      <w:r w:rsidRPr="00F33BAC">
        <w:rPr>
          <w:rFonts w:eastAsia="Times New Roman"/>
          <w:szCs w:val="24"/>
          <w:lang w:eastAsia="ru-RU"/>
        </w:rPr>
        <w:t xml:space="preserve"> И.И. – Первый заместитель главы Администрации Балахнинского муниципального</w:t>
      </w:r>
      <w:r>
        <w:rPr>
          <w:rFonts w:eastAsia="Times New Roman"/>
          <w:szCs w:val="24"/>
          <w:lang w:eastAsia="ru-RU"/>
        </w:rPr>
        <w:t xml:space="preserve"> </w:t>
      </w:r>
      <w:r w:rsidRPr="00F33BAC">
        <w:rPr>
          <w:rFonts w:eastAsia="Times New Roman"/>
          <w:szCs w:val="24"/>
          <w:lang w:eastAsia="ru-RU"/>
        </w:rPr>
        <w:t>округа;</w:t>
      </w:r>
    </w:p>
    <w:p w14:paraId="2F1768F2" w14:textId="77777777" w:rsidR="00F33BAC" w:rsidRPr="00F33BAC" w:rsidRDefault="00F33BAC" w:rsidP="00F33BAC">
      <w:pPr>
        <w:ind w:firstLine="0"/>
        <w:rPr>
          <w:rFonts w:eastAsia="Times New Roman"/>
          <w:szCs w:val="24"/>
          <w:lang w:eastAsia="ru-RU"/>
        </w:rPr>
      </w:pPr>
    </w:p>
    <w:p w14:paraId="3021DF76" w14:textId="77777777" w:rsidR="00F33BAC" w:rsidRPr="00F33BAC" w:rsidRDefault="00F33BAC" w:rsidP="00F33BAC">
      <w:pPr>
        <w:ind w:firstLine="0"/>
        <w:rPr>
          <w:rFonts w:eastAsia="Times New Roman"/>
          <w:b/>
          <w:szCs w:val="24"/>
          <w:lang w:eastAsia="ru-RU"/>
        </w:rPr>
      </w:pPr>
      <w:r w:rsidRPr="00F33BAC">
        <w:rPr>
          <w:rFonts w:eastAsia="Times New Roman"/>
          <w:b/>
          <w:szCs w:val="24"/>
          <w:lang w:eastAsia="ru-RU"/>
        </w:rPr>
        <w:t>Заместитель председателя совета:</w:t>
      </w:r>
    </w:p>
    <w:p w14:paraId="1E8679A7" w14:textId="77777777" w:rsidR="00F33BAC" w:rsidRPr="00F33BAC" w:rsidRDefault="00F33BAC" w:rsidP="00F33BAC">
      <w:pPr>
        <w:pStyle w:val="15"/>
        <w:tabs>
          <w:tab w:val="clear" w:pos="9072"/>
        </w:tabs>
        <w:jc w:val="both"/>
      </w:pPr>
      <w:r w:rsidRPr="00F33BAC">
        <w:t>Фролов Ф.С. – Начальник управления архитектуры, градостроительства и землепользования администрации Балахнинского муниципального округа;</w:t>
      </w:r>
    </w:p>
    <w:p w14:paraId="27F5AF98" w14:textId="77777777" w:rsidR="00F33BAC" w:rsidRPr="00F33BAC" w:rsidRDefault="00F33BAC" w:rsidP="00F33BAC">
      <w:pPr>
        <w:ind w:firstLine="0"/>
        <w:rPr>
          <w:rFonts w:eastAsia="Times New Roman"/>
          <w:szCs w:val="24"/>
          <w:lang w:eastAsia="ru-RU"/>
        </w:rPr>
      </w:pPr>
    </w:p>
    <w:p w14:paraId="175E2F57" w14:textId="77777777" w:rsidR="00F33BAC" w:rsidRPr="00F33BAC" w:rsidRDefault="00F33BAC" w:rsidP="00F33BAC">
      <w:pPr>
        <w:ind w:firstLine="0"/>
        <w:rPr>
          <w:rFonts w:eastAsia="Times New Roman"/>
          <w:b/>
          <w:szCs w:val="24"/>
          <w:lang w:eastAsia="ru-RU"/>
        </w:rPr>
      </w:pPr>
      <w:r w:rsidRPr="00F33BAC">
        <w:rPr>
          <w:rFonts w:eastAsia="Times New Roman"/>
          <w:b/>
          <w:szCs w:val="24"/>
          <w:lang w:eastAsia="ru-RU"/>
        </w:rPr>
        <w:t>Секретарь совета:</w:t>
      </w:r>
    </w:p>
    <w:p w14:paraId="134ADD46" w14:textId="77777777" w:rsidR="00F33BAC" w:rsidRPr="00F33BAC" w:rsidRDefault="00F33BAC" w:rsidP="00F33BAC">
      <w:pPr>
        <w:ind w:firstLine="0"/>
        <w:rPr>
          <w:rFonts w:eastAsia="Times New Roman"/>
          <w:szCs w:val="24"/>
          <w:lang w:eastAsia="ru-RU"/>
        </w:rPr>
      </w:pPr>
    </w:p>
    <w:p w14:paraId="3A17708A" w14:textId="77777777" w:rsidR="00F33BAC" w:rsidRPr="00F33BAC" w:rsidRDefault="00F33BAC" w:rsidP="00F33BAC">
      <w:pPr>
        <w:ind w:firstLine="0"/>
        <w:rPr>
          <w:rFonts w:eastAsia="Times New Roman"/>
          <w:szCs w:val="24"/>
          <w:lang w:eastAsia="ru-RU"/>
        </w:rPr>
      </w:pPr>
      <w:proofErr w:type="spellStart"/>
      <w:r w:rsidRPr="00F33BAC">
        <w:rPr>
          <w:rFonts w:eastAsia="Times New Roman"/>
          <w:szCs w:val="24"/>
          <w:lang w:eastAsia="ru-RU"/>
        </w:rPr>
        <w:t>Игноратова</w:t>
      </w:r>
      <w:proofErr w:type="spellEnd"/>
      <w:r w:rsidRPr="00F33BAC">
        <w:rPr>
          <w:rFonts w:eastAsia="Times New Roman"/>
          <w:szCs w:val="24"/>
          <w:lang w:eastAsia="ru-RU"/>
        </w:rPr>
        <w:t xml:space="preserve"> А.И. – Главный специалист управления архитектуры, градостроительства и землепользования администрации Балахнинского муниципального округа;</w:t>
      </w:r>
    </w:p>
    <w:p w14:paraId="30453B1F" w14:textId="77777777" w:rsidR="00F33BAC" w:rsidRPr="00F33BAC" w:rsidRDefault="00F33BAC" w:rsidP="00F33BAC">
      <w:pPr>
        <w:ind w:firstLine="0"/>
        <w:rPr>
          <w:rFonts w:eastAsia="Times New Roman"/>
          <w:szCs w:val="24"/>
          <w:lang w:eastAsia="ru-RU"/>
        </w:rPr>
      </w:pPr>
    </w:p>
    <w:p w14:paraId="6AF9D7B2" w14:textId="77777777" w:rsidR="00F33BAC" w:rsidRPr="00F33BAC" w:rsidRDefault="00F33BAC" w:rsidP="00F33BAC">
      <w:pPr>
        <w:ind w:firstLine="0"/>
        <w:rPr>
          <w:rFonts w:eastAsia="Times New Roman"/>
          <w:b/>
          <w:szCs w:val="24"/>
          <w:lang w:eastAsia="ru-RU"/>
        </w:rPr>
      </w:pPr>
      <w:r w:rsidRPr="00F33BAC">
        <w:rPr>
          <w:rFonts w:eastAsia="Times New Roman"/>
          <w:b/>
          <w:szCs w:val="24"/>
          <w:lang w:eastAsia="ru-RU"/>
        </w:rPr>
        <w:t xml:space="preserve">Члены совета: </w:t>
      </w:r>
    </w:p>
    <w:p w14:paraId="0DD4B3CA" w14:textId="77777777" w:rsidR="00F33BAC" w:rsidRPr="00F33BAC" w:rsidRDefault="00F33BAC" w:rsidP="00F33BAC">
      <w:pPr>
        <w:ind w:firstLine="0"/>
        <w:rPr>
          <w:rFonts w:eastAsia="Times New Roman"/>
          <w:bCs/>
          <w:szCs w:val="24"/>
          <w:lang w:eastAsia="ru-RU"/>
        </w:rPr>
      </w:pPr>
    </w:p>
    <w:p w14:paraId="3402040E" w14:textId="3D5FDB93" w:rsidR="00F33BAC" w:rsidRPr="00F33BAC" w:rsidRDefault="00F33BAC" w:rsidP="00F33BAC">
      <w:pPr>
        <w:ind w:firstLine="0"/>
        <w:rPr>
          <w:rFonts w:eastAsia="Times New Roman"/>
          <w:bCs/>
          <w:szCs w:val="24"/>
          <w:lang w:eastAsia="ru-RU"/>
        </w:rPr>
      </w:pPr>
      <w:proofErr w:type="spellStart"/>
      <w:r w:rsidRPr="00F33BAC">
        <w:rPr>
          <w:rFonts w:eastAsia="Times New Roman"/>
          <w:bCs/>
          <w:szCs w:val="24"/>
          <w:lang w:eastAsia="ru-RU"/>
        </w:rPr>
        <w:t>Абусов</w:t>
      </w:r>
      <w:proofErr w:type="spellEnd"/>
      <w:r w:rsidRPr="00F33BAC">
        <w:rPr>
          <w:rFonts w:eastAsia="Times New Roman"/>
          <w:bCs/>
          <w:szCs w:val="24"/>
          <w:lang w:eastAsia="ru-RU"/>
        </w:rPr>
        <w:t xml:space="preserve"> М.С. – Заместитель главы </w:t>
      </w:r>
      <w:r w:rsidRPr="00F33BAC">
        <w:rPr>
          <w:rFonts w:eastAsia="Times New Roman"/>
          <w:szCs w:val="24"/>
          <w:lang w:eastAsia="ru-RU"/>
        </w:rPr>
        <w:t>Администрации Балахнинского муниципального</w:t>
      </w:r>
      <w:r>
        <w:rPr>
          <w:rFonts w:eastAsia="Times New Roman"/>
          <w:szCs w:val="24"/>
          <w:lang w:eastAsia="ru-RU"/>
        </w:rPr>
        <w:t xml:space="preserve"> </w:t>
      </w:r>
      <w:r w:rsidRPr="00F33BAC">
        <w:rPr>
          <w:rFonts w:eastAsia="Times New Roman"/>
          <w:szCs w:val="24"/>
          <w:lang w:eastAsia="ru-RU"/>
        </w:rPr>
        <w:t>округа</w:t>
      </w:r>
      <w:r w:rsidRPr="00F33BAC">
        <w:rPr>
          <w:rFonts w:eastAsia="Times New Roman"/>
          <w:bCs/>
          <w:szCs w:val="24"/>
          <w:lang w:eastAsia="ru-RU"/>
        </w:rPr>
        <w:t>;</w:t>
      </w:r>
    </w:p>
    <w:p w14:paraId="4C62655A" w14:textId="77777777" w:rsidR="00F33BAC" w:rsidRPr="00F33BAC" w:rsidRDefault="00F33BAC" w:rsidP="00F33BAC">
      <w:pPr>
        <w:ind w:firstLine="0"/>
        <w:rPr>
          <w:rFonts w:eastAsia="Times New Roman"/>
          <w:bCs/>
          <w:szCs w:val="24"/>
          <w:lang w:eastAsia="ru-RU"/>
        </w:rPr>
      </w:pPr>
    </w:p>
    <w:p w14:paraId="75D7067B" w14:textId="77777777" w:rsidR="00F33BAC" w:rsidRPr="00F33BAC" w:rsidRDefault="00F33BAC" w:rsidP="00F33BAC">
      <w:pPr>
        <w:pStyle w:val="15"/>
        <w:tabs>
          <w:tab w:val="clear" w:pos="9072"/>
        </w:tabs>
        <w:jc w:val="both"/>
      </w:pPr>
      <w:proofErr w:type="spellStart"/>
      <w:r w:rsidRPr="00F33BAC">
        <w:t>Гурылева</w:t>
      </w:r>
      <w:proofErr w:type="spellEnd"/>
      <w:r w:rsidRPr="00F33BAC">
        <w:t xml:space="preserve"> М.Н. – Заместитель начальника управления архитектуры, градостроительства и землепользования администрации Балахнинского муниципального округа;</w:t>
      </w:r>
    </w:p>
    <w:p w14:paraId="5520A640" w14:textId="77777777" w:rsidR="00F33BAC" w:rsidRPr="00F33BAC" w:rsidRDefault="00F33BAC" w:rsidP="00F33BAC">
      <w:pPr>
        <w:ind w:firstLine="0"/>
        <w:rPr>
          <w:rFonts w:eastAsia="Times New Roman"/>
          <w:bCs/>
          <w:szCs w:val="24"/>
          <w:lang w:eastAsia="ru-RU"/>
        </w:rPr>
      </w:pPr>
    </w:p>
    <w:p w14:paraId="6096D1F8" w14:textId="77777777" w:rsidR="00F33BAC" w:rsidRPr="00F33BAC" w:rsidRDefault="00F33BAC" w:rsidP="00F33BAC">
      <w:pPr>
        <w:pStyle w:val="15"/>
        <w:tabs>
          <w:tab w:val="clear" w:pos="9072"/>
        </w:tabs>
        <w:jc w:val="both"/>
      </w:pPr>
      <w:r w:rsidRPr="00F33BAC">
        <w:rPr>
          <w:bCs/>
        </w:rPr>
        <w:t xml:space="preserve">Лукьянова М.Л. – Председатель правового комитета </w:t>
      </w:r>
      <w:r w:rsidRPr="00F33BAC">
        <w:t>администрации Балахнинского муниципального округа;</w:t>
      </w:r>
    </w:p>
    <w:p w14:paraId="15020671" w14:textId="77777777" w:rsidR="00F33BAC" w:rsidRPr="00F33BAC" w:rsidRDefault="00F33BAC" w:rsidP="00F33BAC">
      <w:pPr>
        <w:ind w:firstLine="0"/>
        <w:rPr>
          <w:rFonts w:eastAsia="Times New Roman"/>
          <w:szCs w:val="24"/>
          <w:lang w:eastAsia="ru-RU"/>
        </w:rPr>
      </w:pPr>
    </w:p>
    <w:p w14:paraId="09BDCD62" w14:textId="77777777" w:rsidR="00F33BAC" w:rsidRPr="00F33BAC" w:rsidRDefault="00F33BAC" w:rsidP="00F33BAC">
      <w:pPr>
        <w:pStyle w:val="15"/>
        <w:tabs>
          <w:tab w:val="clear" w:pos="9072"/>
        </w:tabs>
        <w:jc w:val="both"/>
      </w:pPr>
      <w:r w:rsidRPr="00F33BAC">
        <w:rPr>
          <w:bCs/>
        </w:rPr>
        <w:t xml:space="preserve">Власова Ю.В. – </w:t>
      </w:r>
      <w:r w:rsidRPr="00F33BAC">
        <w:t>Председатель комитета по управлению муниципальным имуществом и земельными ресурсами администрации Балахнинского муниципального округа;</w:t>
      </w:r>
    </w:p>
    <w:p w14:paraId="517CE225" w14:textId="77777777" w:rsidR="00F33BAC" w:rsidRPr="00F33BAC" w:rsidRDefault="00F33BAC" w:rsidP="00F33BAC">
      <w:pPr>
        <w:ind w:firstLine="0"/>
        <w:rPr>
          <w:rFonts w:eastAsia="Times New Roman"/>
          <w:szCs w:val="24"/>
          <w:lang w:eastAsia="ru-RU"/>
        </w:rPr>
      </w:pPr>
    </w:p>
    <w:p w14:paraId="3EFC9276" w14:textId="77777777" w:rsidR="00F33BAC" w:rsidRPr="00F33BAC" w:rsidRDefault="00F33BAC" w:rsidP="00F33BAC">
      <w:pPr>
        <w:pStyle w:val="15"/>
        <w:tabs>
          <w:tab w:val="clear" w:pos="9072"/>
        </w:tabs>
        <w:jc w:val="both"/>
      </w:pPr>
      <w:r w:rsidRPr="00F33BAC">
        <w:rPr>
          <w:bCs/>
        </w:rPr>
        <w:t xml:space="preserve">Макарова Е.Е. – </w:t>
      </w:r>
      <w:r w:rsidRPr="00F33BAC">
        <w:t>Начальник сектора экологии управления жилья и инженерной инфраструктуры администрации Балахнинского муниципального округа;</w:t>
      </w:r>
    </w:p>
    <w:p w14:paraId="7A8B9DB8" w14:textId="77777777" w:rsidR="00F33BAC" w:rsidRPr="00F33BAC" w:rsidRDefault="00F33BAC" w:rsidP="00F33BAC">
      <w:pPr>
        <w:ind w:firstLine="0"/>
        <w:rPr>
          <w:rFonts w:eastAsia="Times New Roman"/>
          <w:szCs w:val="24"/>
          <w:lang w:eastAsia="ru-RU"/>
        </w:rPr>
      </w:pPr>
    </w:p>
    <w:p w14:paraId="592E886A" w14:textId="77777777" w:rsidR="00F33BAC" w:rsidRPr="00F33BAC" w:rsidRDefault="00F33BAC" w:rsidP="00F33BAC">
      <w:pPr>
        <w:pStyle w:val="15"/>
        <w:tabs>
          <w:tab w:val="clear" w:pos="9072"/>
        </w:tabs>
        <w:jc w:val="both"/>
      </w:pPr>
      <w:proofErr w:type="spellStart"/>
      <w:r w:rsidRPr="00F33BAC">
        <w:t>Болкина</w:t>
      </w:r>
      <w:proofErr w:type="spellEnd"/>
      <w:r w:rsidRPr="00F33BAC">
        <w:t xml:space="preserve"> Н.П. – Начальник управления экономики, предпринимательства и инвестиционной политики администрации Балахнинского муниципального округа;</w:t>
      </w:r>
    </w:p>
    <w:p w14:paraId="69342BFD" w14:textId="77777777" w:rsidR="00F33BAC" w:rsidRPr="00F33BAC" w:rsidRDefault="00F33BAC" w:rsidP="00F33BAC">
      <w:pPr>
        <w:ind w:firstLine="0"/>
        <w:rPr>
          <w:rFonts w:eastAsia="Times New Roman"/>
          <w:szCs w:val="24"/>
          <w:lang w:eastAsia="ru-RU"/>
        </w:rPr>
      </w:pPr>
    </w:p>
    <w:p w14:paraId="11886ED1" w14:textId="77777777" w:rsidR="00F33BAC" w:rsidRPr="00F33BAC" w:rsidRDefault="00F33BAC" w:rsidP="00F33BAC">
      <w:pPr>
        <w:ind w:firstLine="0"/>
        <w:rPr>
          <w:rFonts w:eastAsia="Times New Roman"/>
          <w:szCs w:val="24"/>
          <w:lang w:eastAsia="ru-RU"/>
        </w:rPr>
      </w:pPr>
      <w:proofErr w:type="spellStart"/>
      <w:r w:rsidRPr="00F33BAC">
        <w:rPr>
          <w:rFonts w:eastAsia="Times New Roman"/>
          <w:szCs w:val="24"/>
          <w:lang w:eastAsia="ru-RU"/>
        </w:rPr>
        <w:t>Велиас</w:t>
      </w:r>
      <w:proofErr w:type="spellEnd"/>
      <w:r w:rsidRPr="00F33BAC">
        <w:rPr>
          <w:rFonts w:eastAsia="Times New Roman"/>
          <w:szCs w:val="24"/>
          <w:lang w:eastAsia="ru-RU"/>
        </w:rPr>
        <w:t xml:space="preserve"> Е.Г.</w:t>
      </w:r>
      <w:r w:rsidRPr="00F33BAC">
        <w:rPr>
          <w:rFonts w:eastAsia="Times New Roman"/>
          <w:b/>
          <w:szCs w:val="24"/>
          <w:lang w:eastAsia="zh-CN"/>
        </w:rPr>
        <w:t xml:space="preserve"> – </w:t>
      </w:r>
      <w:r w:rsidRPr="00F33BAC">
        <w:rPr>
          <w:rFonts w:eastAsia="Times New Roman"/>
          <w:szCs w:val="24"/>
          <w:lang w:eastAsia="ru-RU"/>
        </w:rPr>
        <w:t>Начальник управления благоустройства и дорожной деятельности Администрации Балахнинского муниципального округа;</w:t>
      </w:r>
    </w:p>
    <w:p w14:paraId="3A0FFC9A" w14:textId="77777777" w:rsidR="00F33BAC" w:rsidRPr="00F33BAC" w:rsidRDefault="00F33BAC" w:rsidP="00F33BAC">
      <w:pPr>
        <w:ind w:firstLine="0"/>
        <w:rPr>
          <w:rFonts w:eastAsia="Times New Roman"/>
          <w:szCs w:val="24"/>
          <w:lang w:eastAsia="ru-RU"/>
        </w:rPr>
      </w:pPr>
    </w:p>
    <w:p w14:paraId="125A6E06" w14:textId="77777777" w:rsidR="00F33BAC" w:rsidRPr="00F33BAC" w:rsidRDefault="00F33BAC" w:rsidP="00F33BAC">
      <w:pPr>
        <w:ind w:firstLine="0"/>
        <w:rPr>
          <w:rFonts w:eastAsia="Times New Roman"/>
          <w:szCs w:val="24"/>
          <w:lang w:eastAsia="ru-RU"/>
        </w:rPr>
      </w:pPr>
      <w:proofErr w:type="spellStart"/>
      <w:r w:rsidRPr="00F33BAC">
        <w:rPr>
          <w:rFonts w:eastAsia="Times New Roman"/>
          <w:szCs w:val="24"/>
          <w:lang w:eastAsia="ru-RU"/>
        </w:rPr>
        <w:lastRenderedPageBreak/>
        <w:t>Гуськова</w:t>
      </w:r>
      <w:proofErr w:type="spellEnd"/>
      <w:r w:rsidRPr="00F33BAC">
        <w:rPr>
          <w:rFonts w:eastAsia="Times New Roman"/>
          <w:szCs w:val="24"/>
          <w:lang w:eastAsia="ru-RU"/>
        </w:rPr>
        <w:t xml:space="preserve"> А.В. – Начальник управления административно-технического и муниципального контроля Администрации Балахнинского муниципального округа;</w:t>
      </w:r>
    </w:p>
    <w:p w14:paraId="323B99FF" w14:textId="77777777" w:rsidR="00F33BAC" w:rsidRPr="00F33BAC" w:rsidRDefault="00F33BAC" w:rsidP="00F33BAC">
      <w:pPr>
        <w:ind w:firstLine="0"/>
        <w:rPr>
          <w:rFonts w:eastAsia="Times New Roman"/>
          <w:szCs w:val="24"/>
          <w:lang w:eastAsia="ru-RU"/>
        </w:rPr>
      </w:pPr>
      <w:r w:rsidRPr="00F33BAC">
        <w:rPr>
          <w:rFonts w:eastAsia="Times New Roman"/>
          <w:szCs w:val="24"/>
          <w:lang w:eastAsia="ru-RU"/>
        </w:rPr>
        <w:t xml:space="preserve"> </w:t>
      </w:r>
    </w:p>
    <w:p w14:paraId="338F9FDB" w14:textId="7D5654FC" w:rsidR="00F33BAC" w:rsidRPr="00F33BAC" w:rsidRDefault="00F33BAC" w:rsidP="00F33BAC">
      <w:pPr>
        <w:pStyle w:val="15"/>
        <w:tabs>
          <w:tab w:val="clear" w:pos="9072"/>
        </w:tabs>
        <w:jc w:val="both"/>
      </w:pPr>
      <w:proofErr w:type="spellStart"/>
      <w:r w:rsidRPr="00F33BAC">
        <w:t>Кисельников</w:t>
      </w:r>
      <w:proofErr w:type="spellEnd"/>
      <w:r w:rsidRPr="00F33BAC">
        <w:t xml:space="preserve"> Э.Е. – Начальник управления жилья и инженерной инфраструктуры</w:t>
      </w:r>
      <w:r>
        <w:t xml:space="preserve"> </w:t>
      </w:r>
      <w:r w:rsidRPr="00F33BAC">
        <w:t>администрации Балахнинского муниципального округа;</w:t>
      </w:r>
    </w:p>
    <w:p w14:paraId="27F474B2" w14:textId="77777777" w:rsidR="00F33BAC" w:rsidRPr="00F33BAC" w:rsidRDefault="00F33BAC" w:rsidP="00F33BAC">
      <w:pPr>
        <w:tabs>
          <w:tab w:val="left" w:pos="8010"/>
        </w:tabs>
        <w:ind w:firstLine="0"/>
        <w:rPr>
          <w:rFonts w:eastAsia="Times New Roman"/>
          <w:szCs w:val="24"/>
          <w:lang w:eastAsia="ru-RU"/>
        </w:rPr>
      </w:pPr>
      <w:r w:rsidRPr="00F33BAC">
        <w:rPr>
          <w:rFonts w:eastAsia="Times New Roman"/>
          <w:szCs w:val="24"/>
          <w:lang w:eastAsia="ru-RU"/>
        </w:rPr>
        <w:tab/>
      </w:r>
    </w:p>
    <w:p w14:paraId="682D85DC" w14:textId="4A9FEA87" w:rsidR="00F33BAC" w:rsidRPr="00F33BAC" w:rsidRDefault="00F33BAC" w:rsidP="00F33BAC">
      <w:pPr>
        <w:ind w:firstLine="0"/>
        <w:rPr>
          <w:rFonts w:eastAsia="Times New Roman"/>
          <w:szCs w:val="24"/>
          <w:lang w:eastAsia="ru-RU"/>
        </w:rPr>
      </w:pPr>
      <w:proofErr w:type="spellStart"/>
      <w:r w:rsidRPr="00F33BAC">
        <w:rPr>
          <w:rFonts w:eastAsia="Times New Roman"/>
          <w:szCs w:val="24"/>
          <w:lang w:eastAsia="ru-RU"/>
        </w:rPr>
        <w:t>Кошлоков</w:t>
      </w:r>
      <w:proofErr w:type="spellEnd"/>
      <w:r w:rsidRPr="00F33BAC">
        <w:rPr>
          <w:rFonts w:eastAsia="Times New Roman"/>
          <w:szCs w:val="24"/>
          <w:lang w:eastAsia="ru-RU"/>
        </w:rPr>
        <w:t xml:space="preserve"> А.Б. – Начальник отдела по гражданской обороне</w:t>
      </w:r>
      <w:r>
        <w:rPr>
          <w:rFonts w:eastAsia="Times New Roman"/>
          <w:szCs w:val="24"/>
          <w:lang w:eastAsia="ru-RU"/>
        </w:rPr>
        <w:t xml:space="preserve"> </w:t>
      </w:r>
      <w:r w:rsidRPr="00F33BAC">
        <w:rPr>
          <w:rFonts w:eastAsia="Times New Roman"/>
          <w:szCs w:val="24"/>
          <w:lang w:eastAsia="ru-RU"/>
        </w:rPr>
        <w:t>и чрезвычайным ситуациям</w:t>
      </w:r>
      <w:r>
        <w:rPr>
          <w:rFonts w:eastAsia="Times New Roman"/>
          <w:szCs w:val="24"/>
          <w:lang w:eastAsia="ru-RU"/>
        </w:rPr>
        <w:t xml:space="preserve"> </w:t>
      </w:r>
      <w:r w:rsidRPr="00F33BAC">
        <w:rPr>
          <w:rFonts w:eastAsia="Times New Roman"/>
          <w:szCs w:val="24"/>
          <w:lang w:eastAsia="ru-RU"/>
        </w:rPr>
        <w:t>и обеспечения безопасности Администрации Балахнинского муниципального округа;</w:t>
      </w:r>
    </w:p>
    <w:p w14:paraId="357547C7" w14:textId="77777777" w:rsidR="00F33BAC" w:rsidRPr="00F33BAC" w:rsidRDefault="00F33BAC" w:rsidP="00F33BAC">
      <w:pPr>
        <w:ind w:firstLine="0"/>
        <w:rPr>
          <w:rFonts w:eastAsia="Times New Roman"/>
          <w:szCs w:val="24"/>
          <w:lang w:eastAsia="ru-RU"/>
        </w:rPr>
      </w:pPr>
    </w:p>
    <w:p w14:paraId="6F4F649F" w14:textId="77777777" w:rsidR="00F33BAC" w:rsidRPr="00F33BAC" w:rsidRDefault="00F33BAC" w:rsidP="00F33BAC">
      <w:pPr>
        <w:ind w:firstLine="0"/>
        <w:jc w:val="center"/>
        <w:rPr>
          <w:rFonts w:eastAsia="Times New Roman"/>
          <w:szCs w:val="24"/>
          <w:lang w:eastAsia="ru-RU"/>
        </w:rPr>
      </w:pPr>
      <w:r w:rsidRPr="00F33BAC">
        <w:rPr>
          <w:rFonts w:eastAsia="Times New Roman"/>
          <w:szCs w:val="24"/>
          <w:lang w:eastAsia="ru-RU"/>
        </w:rPr>
        <w:t>___________________________________</w:t>
      </w:r>
    </w:p>
    <w:p w14:paraId="53D424F7" w14:textId="77777777" w:rsidR="00F33BAC" w:rsidRPr="00F33BAC" w:rsidRDefault="00F33BAC" w:rsidP="00F33BAC">
      <w:pPr>
        <w:tabs>
          <w:tab w:val="left" w:pos="6795"/>
        </w:tabs>
        <w:ind w:firstLine="0"/>
        <w:rPr>
          <w:szCs w:val="24"/>
        </w:rPr>
      </w:pPr>
      <w:r w:rsidRPr="00F33BAC">
        <w:rPr>
          <w:szCs w:val="24"/>
        </w:rPr>
        <w:tab/>
      </w:r>
    </w:p>
    <w:p w14:paraId="77C63F88" w14:textId="4972FD9B" w:rsidR="00F33BAC" w:rsidRPr="00F33BAC" w:rsidRDefault="00F33BAC" w:rsidP="00F33BAC">
      <w:pPr>
        <w:tabs>
          <w:tab w:val="left" w:pos="6237"/>
        </w:tabs>
        <w:ind w:firstLine="0"/>
        <w:rPr>
          <w:rFonts w:eastAsia="Times New Roman"/>
          <w:szCs w:val="24"/>
          <w:lang w:eastAsia="ru-RU"/>
        </w:rPr>
      </w:pPr>
    </w:p>
    <w:sectPr w:rsidR="00F33BAC" w:rsidRPr="00F33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AE541" w14:textId="77777777" w:rsidR="00401261" w:rsidRDefault="00401261" w:rsidP="007F0268">
      <w:r>
        <w:separator/>
      </w:r>
    </w:p>
  </w:endnote>
  <w:endnote w:type="continuationSeparator" w:id="0">
    <w:p w14:paraId="584EC7FC" w14:textId="77777777" w:rsidR="00401261" w:rsidRDefault="0040126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AAA31" w14:textId="77777777" w:rsidR="00401261" w:rsidRDefault="00401261" w:rsidP="007F0268">
      <w:r>
        <w:separator/>
      </w:r>
    </w:p>
  </w:footnote>
  <w:footnote w:type="continuationSeparator" w:id="0">
    <w:p w14:paraId="2A592ED7" w14:textId="77777777" w:rsidR="00401261" w:rsidRDefault="0040126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0AF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2FE"/>
    <w:rsid w:val="003E59FF"/>
    <w:rsid w:val="003E6330"/>
    <w:rsid w:val="003F0626"/>
    <w:rsid w:val="003F117F"/>
    <w:rsid w:val="003F415E"/>
    <w:rsid w:val="003F4511"/>
    <w:rsid w:val="003F4B66"/>
    <w:rsid w:val="003F503B"/>
    <w:rsid w:val="003F5906"/>
    <w:rsid w:val="003F6A64"/>
    <w:rsid w:val="003F6CDC"/>
    <w:rsid w:val="00400ABC"/>
    <w:rsid w:val="00400EEC"/>
    <w:rsid w:val="00401261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376C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59DF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1889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4F3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641F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68F6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2B5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4516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790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0F5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AC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FFEB6-C45B-4DEE-834B-489FAAB9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2024-09-13T15:33:00Z</dcterms:created>
  <dcterms:modified xsi:type="dcterms:W3CDTF">2024-09-13T15:33:00Z</dcterms:modified>
</cp:coreProperties>
</file>